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D6" w:rsidRDefault="006435D6">
      <w:r>
        <w:separator/>
      </w:r>
    </w:p>
  </w:endnote>
  <w:endnote w:type="continuationSeparator" w:id="0">
    <w:p w:rsidR="006435D6" w:rsidRDefault="00643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F5456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0607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D6" w:rsidRDefault="006435D6">
      <w:r>
        <w:separator/>
      </w:r>
    </w:p>
  </w:footnote>
  <w:footnote w:type="continuationSeparator" w:id="0">
    <w:p w:rsidR="006435D6" w:rsidRDefault="006435D6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169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70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5D6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07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645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560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429E-8900-4963-8B27-C548BD05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olo</cp:lastModifiedBy>
  <cp:revision>2</cp:revision>
  <cp:lastPrinted>2016-05-31T09:57:00Z</cp:lastPrinted>
  <dcterms:created xsi:type="dcterms:W3CDTF">2018-01-26T07:33:00Z</dcterms:created>
  <dcterms:modified xsi:type="dcterms:W3CDTF">2018-01-26T07:33:00Z</dcterms:modified>
</cp:coreProperties>
</file>